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D95FE3B" w14:textId="1C877109" w:rsidR="00D038E8" w:rsidRDefault="00600639">
      <w:pPr>
        <w:jc w:val="both"/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Concorsi per soli titoli per l’inclusione o l’aggiornamento del punteggio nelle graduatorie permanenti di cui all’art. 554 del Decreto Legislativo 16/4/1994, n. 297, relative ai profili professionali di: Assistente tecnico, Assistente amministrativo, Cuoco, Guardarobiere, Collaboratore scolastico, Addetto alle aziende agrarie. </w:t>
      </w:r>
    </w:p>
    <w:p w14:paraId="6E46E523" w14:textId="36730429" w:rsidR="00D038E8" w:rsidRDefault="00600639">
      <w:pPr>
        <w:jc w:val="both"/>
      </w:pPr>
      <w:r>
        <w:rPr>
          <w:rFonts w:ascii="Calibri" w:hAnsi="Calibri" w:cs="Calibri"/>
          <w:b/>
          <w:sz w:val="22"/>
          <w:szCs w:val="22"/>
        </w:rPr>
        <w:t xml:space="preserve">ANNO SCOLASTICO 2021/2022 - PUBBLICAZIONE GRADUATORIE PROVVISORIE in data </w:t>
      </w:r>
      <w:r>
        <w:rPr>
          <w:rFonts w:ascii="Calibri" w:hAnsi="Calibri" w:cs="Calibri"/>
          <w:b/>
          <w:sz w:val="22"/>
          <w:szCs w:val="22"/>
          <w:u w:val="single"/>
        </w:rPr>
        <w:t>12.07.2021</w:t>
      </w:r>
    </w:p>
    <w:p w14:paraId="30D16966" w14:textId="77777777" w:rsidR="00D038E8" w:rsidRDefault="00600639">
      <w:pPr>
        <w:ind w:left="1440" w:hanging="1440"/>
        <w:jc w:val="both"/>
      </w:pPr>
      <w:r>
        <w:rPr>
          <w:rFonts w:ascii="Calibri" w:hAnsi="Calibri" w:cs="Calibri"/>
          <w:sz w:val="22"/>
          <w:szCs w:val="22"/>
        </w:rPr>
        <w:tab/>
      </w:r>
    </w:p>
    <w:p w14:paraId="6CC5474B" w14:textId="77777777" w:rsidR="00D038E8" w:rsidRDefault="00600639">
      <w:pPr>
        <w:jc w:val="center"/>
      </w:pPr>
      <w:r>
        <w:rPr>
          <w:rFonts w:ascii="Calibri" w:hAnsi="Calibri" w:cs="Calibri"/>
          <w:i/>
          <w:iCs/>
          <w:sz w:val="20"/>
          <w:szCs w:val="20"/>
        </w:rPr>
        <w:t xml:space="preserve">Fac simile reclamo da presentare entro 10 giorni dalla pubblicazione delle graduatorie provvisorie </w:t>
      </w:r>
    </w:p>
    <w:p w14:paraId="674CEEE5" w14:textId="77777777" w:rsidR="00D038E8" w:rsidRDefault="00D038E8">
      <w:pPr>
        <w:jc w:val="both"/>
        <w:rPr>
          <w:rFonts w:ascii="Calibri" w:hAnsi="Calibri" w:cs="Calibri"/>
          <w:b/>
          <w:sz w:val="12"/>
          <w:szCs w:val="12"/>
        </w:rPr>
      </w:pPr>
    </w:p>
    <w:p w14:paraId="0D75C1B4" w14:textId="77777777" w:rsidR="00D038E8" w:rsidRDefault="00D038E8">
      <w:pPr>
        <w:jc w:val="right"/>
        <w:rPr>
          <w:rFonts w:ascii="Calibri" w:hAnsi="Calibri" w:cs="Calibri"/>
          <w:b/>
          <w:sz w:val="12"/>
          <w:szCs w:val="12"/>
        </w:rPr>
      </w:pPr>
    </w:p>
    <w:p w14:paraId="7994C930" w14:textId="77777777" w:rsidR="00D038E8" w:rsidRDefault="00600639">
      <w:pPr>
        <w:jc w:val="right"/>
      </w:pPr>
      <w:r>
        <w:rPr>
          <w:rFonts w:ascii="Calibri" w:hAnsi="Calibri" w:cs="Calibri"/>
        </w:rPr>
        <w:t xml:space="preserve">AL DIRIGENTE </w:t>
      </w:r>
    </w:p>
    <w:p w14:paraId="5BF73C7C" w14:textId="77777777" w:rsidR="00D038E8" w:rsidRDefault="00600639">
      <w:pPr>
        <w:jc w:val="right"/>
      </w:pPr>
      <w:r>
        <w:rPr>
          <w:rFonts w:ascii="Calibri" w:hAnsi="Calibri" w:cs="Calibri"/>
        </w:rPr>
        <w:t>Ufficio Scolastico Regionale</w:t>
      </w:r>
    </w:p>
    <w:p w14:paraId="36D8393D" w14:textId="0316D4AF" w:rsidR="00D038E8" w:rsidRDefault="00600639">
      <w:pPr>
        <w:jc w:val="right"/>
      </w:pPr>
      <w:r>
        <w:rPr>
          <w:rFonts w:ascii="Calibri" w:hAnsi="Calibri" w:cs="Calibri"/>
        </w:rPr>
        <w:t xml:space="preserve">Ufficio IX – Ambito Territoriale di Reggio Emilia </w:t>
      </w:r>
    </w:p>
    <w:p w14:paraId="2018AAFC" w14:textId="79A081EF" w:rsidR="00D038E8" w:rsidRDefault="00600639">
      <w:pPr>
        <w:jc w:val="right"/>
      </w:pPr>
      <w:r>
        <w:rPr>
          <w:rFonts w:ascii="Calibri" w:hAnsi="Calibri" w:cs="Calibri"/>
        </w:rPr>
        <w:t>Via Mazzini 6 – REGGIO EMILIA</w:t>
      </w:r>
    </w:p>
    <w:p w14:paraId="6D644682" w14:textId="77777777" w:rsidR="00D038E8" w:rsidRDefault="00600639"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</w:p>
    <w:p w14:paraId="3AF1D593" w14:textId="77777777" w:rsidR="00D038E8" w:rsidRDefault="00D038E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A9B350D" w14:textId="77777777" w:rsidR="00D038E8" w:rsidRDefault="00600639">
      <w:pPr>
        <w:spacing w:line="360" w:lineRule="auto"/>
        <w:jc w:val="both"/>
      </w:pPr>
      <w:r>
        <w:rPr>
          <w:rFonts w:ascii="Calibri" w:hAnsi="Calibri" w:cs="Calibri"/>
        </w:rPr>
        <w:t>Il /La sottoscritto/a _______________________________________nato/a  a__________________</w:t>
      </w:r>
    </w:p>
    <w:p w14:paraId="5F4F2CF4" w14:textId="77777777" w:rsidR="00D038E8" w:rsidRDefault="00600639">
      <w:pPr>
        <w:spacing w:line="360" w:lineRule="auto"/>
        <w:jc w:val="both"/>
      </w:pPr>
      <w:r>
        <w:rPr>
          <w:rFonts w:ascii="Calibri" w:hAnsi="Calibri" w:cs="Calibri"/>
        </w:rPr>
        <w:t>il____________, avendo presentato, avendone titolo, nei termini stabiliti dal bando di concorso, domanda di:</w:t>
      </w:r>
    </w:p>
    <w:p w14:paraId="7B7C88CB" w14:textId="0D4580F4" w:rsidR="00D038E8" w:rsidRDefault="00764D4C">
      <w:pPr>
        <w:numPr>
          <w:ilvl w:val="0"/>
          <w:numId w:val="1"/>
        </w:numPr>
        <w:overflowPunct w:val="0"/>
        <w:autoSpaceDE w:val="0"/>
      </w:pPr>
      <w:r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197A45" wp14:editId="6F403531">
                <wp:simplePos x="0" y="0"/>
                <wp:positionH relativeFrom="column">
                  <wp:posOffset>2775585</wp:posOffset>
                </wp:positionH>
                <wp:positionV relativeFrom="paragraph">
                  <wp:posOffset>53340</wp:posOffset>
                </wp:positionV>
                <wp:extent cx="90805" cy="95250"/>
                <wp:effectExtent l="9525" t="5080" r="1397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52F9" id="Rectangle 2" o:spid="_x0000_s1026" style="position:absolute;margin-left:218.55pt;margin-top:4.2pt;width:7.15pt;height:7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" strokeweight=".26mm"/>
            </w:pict>
          </mc:Fallback>
        </mc:AlternateContent>
      </w:r>
      <w:r w:rsidR="00600639">
        <w:rPr>
          <w:rFonts w:ascii="Calibri" w:hAnsi="Calibri" w:cs="Calibri"/>
        </w:rPr>
        <w:t xml:space="preserve"> AGGIORNAMENTO                                 NUOVA INCLUSIONE</w:t>
      </w:r>
    </w:p>
    <w:p w14:paraId="7398D31F" w14:textId="77777777" w:rsidR="00D038E8" w:rsidRDefault="00D038E8">
      <w:pPr>
        <w:overflowPunct w:val="0"/>
        <w:autoSpaceDE w:val="0"/>
        <w:ind w:left="1070"/>
        <w:rPr>
          <w:rFonts w:ascii="Calibri" w:hAnsi="Calibri" w:cs="Calibri"/>
          <w:u w:val="single"/>
        </w:rPr>
      </w:pPr>
    </w:p>
    <w:p w14:paraId="48E8445F" w14:textId="77777777" w:rsidR="00D038E8" w:rsidRDefault="00600639">
      <w:pPr>
        <w:overflowPunct w:val="0"/>
        <w:autoSpaceDE w:val="0"/>
      </w:pPr>
      <w:r>
        <w:rPr>
          <w:rFonts w:ascii="Calibri" w:hAnsi="Calibri" w:cs="Calibri"/>
        </w:rPr>
        <w:t xml:space="preserve">Per il profilo professionale di __________________________________        </w:t>
      </w:r>
    </w:p>
    <w:p w14:paraId="1193D0F3" w14:textId="77777777" w:rsidR="00D038E8" w:rsidRDefault="00D038E8">
      <w:pPr>
        <w:overflowPunct w:val="0"/>
        <w:autoSpaceDE w:val="0"/>
        <w:rPr>
          <w:rFonts w:ascii="Calibri" w:hAnsi="Calibri" w:cs="Calibri"/>
          <w:sz w:val="12"/>
          <w:szCs w:val="12"/>
          <w:u w:val="single"/>
        </w:rPr>
      </w:pPr>
    </w:p>
    <w:p w14:paraId="6EC3A4FC" w14:textId="77777777" w:rsidR="00D038E8" w:rsidRDefault="00600639">
      <w:pPr>
        <w:overflowPunct w:val="0"/>
        <w:autoSpaceDE w:val="0"/>
      </w:pPr>
      <w:r>
        <w:rPr>
          <w:rFonts w:ascii="Calibri" w:hAnsi="Calibri" w:cs="Calibri"/>
        </w:rPr>
        <w:t>presa visione delle graduatorie pubblicate il ______________________</w:t>
      </w:r>
    </w:p>
    <w:p w14:paraId="629D45EA" w14:textId="77777777" w:rsidR="00D038E8" w:rsidRDefault="00D038E8">
      <w:pPr>
        <w:overflowPunct w:val="0"/>
        <w:autoSpaceDE w:val="0"/>
        <w:ind w:left="437"/>
        <w:rPr>
          <w:rFonts w:ascii="Calibri" w:hAnsi="Calibri" w:cs="Calibri"/>
        </w:rPr>
      </w:pPr>
    </w:p>
    <w:p w14:paraId="46901147" w14:textId="77777777" w:rsidR="00D038E8" w:rsidRDefault="00600639">
      <w:pPr>
        <w:overflowPunct w:val="0"/>
        <w:autoSpaceDE w:val="0"/>
      </w:pPr>
      <w:r>
        <w:rPr>
          <w:rFonts w:ascii="Calibri" w:hAnsi="Calibri" w:cs="Calibri"/>
          <w:b/>
        </w:rPr>
        <w:t xml:space="preserve">PRESENTA RECLAMO AI SENSI DELL’ART. 12 DEL BANDO PER I SEGUENTI MOTIVI </w:t>
      </w:r>
    </w:p>
    <w:p w14:paraId="1FF3A085" w14:textId="77777777" w:rsidR="00D038E8" w:rsidRDefault="00D038E8">
      <w:pPr>
        <w:overflowPunct w:val="0"/>
        <w:autoSpaceDE w:val="0"/>
        <w:ind w:left="437"/>
        <w:rPr>
          <w:rFonts w:ascii="Calibri" w:hAnsi="Calibri" w:cs="Calibri"/>
          <w:b/>
          <w:sz w:val="20"/>
          <w:szCs w:val="20"/>
        </w:rPr>
      </w:pPr>
    </w:p>
    <w:p w14:paraId="6061CBFB" w14:textId="77777777" w:rsidR="00D038E8" w:rsidRDefault="00600639">
      <w:pPr>
        <w:numPr>
          <w:ilvl w:val="0"/>
          <w:numId w:val="2"/>
        </w:numPr>
        <w:overflowPunct w:val="0"/>
        <w:autoSpaceDE w:val="0"/>
      </w:pPr>
      <w:r>
        <w:rPr>
          <w:rFonts w:ascii="Calibri" w:hAnsi="Calibri" w:cs="Calibri"/>
        </w:rPr>
        <w:t>mancata inclusione del proprio nominativo nelle predette graduatorie;</w:t>
      </w:r>
    </w:p>
    <w:p w14:paraId="22DB48D5" w14:textId="77777777" w:rsidR="00D038E8" w:rsidRDefault="00D038E8">
      <w:pPr>
        <w:overflowPunct w:val="0"/>
        <w:autoSpaceDE w:val="0"/>
        <w:rPr>
          <w:rFonts w:ascii="Calibri" w:hAnsi="Calibri" w:cs="Calibri"/>
          <w:sz w:val="8"/>
          <w:szCs w:val="8"/>
        </w:rPr>
      </w:pPr>
    </w:p>
    <w:p w14:paraId="5185D564" w14:textId="77777777" w:rsidR="00D038E8" w:rsidRDefault="00600639">
      <w:pPr>
        <w:numPr>
          <w:ilvl w:val="0"/>
          <w:numId w:val="2"/>
        </w:numPr>
        <w:overflowPunct w:val="0"/>
        <w:autoSpaceDE w:val="0"/>
      </w:pPr>
      <w:r>
        <w:rPr>
          <w:rFonts w:ascii="Calibri" w:hAnsi="Calibri" w:cs="Calibri"/>
        </w:rPr>
        <w:t>mancata o errata valutazione dei seguenti titoli previsti dalle tabelle di valutazione:</w:t>
      </w:r>
    </w:p>
    <w:p w14:paraId="16583825" w14:textId="77777777" w:rsidR="00D038E8" w:rsidRDefault="00D038E8">
      <w:pPr>
        <w:overflowPunct w:val="0"/>
        <w:autoSpaceDE w:val="0"/>
        <w:rPr>
          <w:rFonts w:ascii="Calibri" w:hAnsi="Calibri" w:cs="Calibri"/>
        </w:rPr>
      </w:pPr>
    </w:p>
    <w:p w14:paraId="516E9C9C" w14:textId="77777777" w:rsidR="00D038E8" w:rsidRDefault="00600639">
      <w:pPr>
        <w:numPr>
          <w:ilvl w:val="1"/>
          <w:numId w:val="2"/>
        </w:numPr>
        <w:overflowPunct w:val="0"/>
        <w:autoSpaceDE w:val="0"/>
      </w:pPr>
      <w:r>
        <w:rPr>
          <w:rFonts w:ascii="Calibri" w:hAnsi="Calibri" w:cs="Calibri"/>
          <w:sz w:val="20"/>
          <w:szCs w:val="20"/>
        </w:rPr>
        <w:t>CULTURALI</w:t>
      </w:r>
    </w:p>
    <w:p w14:paraId="1B7AFD37" w14:textId="77777777" w:rsidR="00D038E8" w:rsidRDefault="00D038E8">
      <w:pPr>
        <w:overflowPunct w:val="0"/>
        <w:autoSpaceDE w:val="0"/>
        <w:ind w:left="437"/>
        <w:rPr>
          <w:rFonts w:ascii="Calibri" w:hAnsi="Calibri" w:cs="Calibri"/>
          <w:sz w:val="20"/>
          <w:szCs w:val="20"/>
          <w:u w:val="single"/>
        </w:rPr>
      </w:pPr>
    </w:p>
    <w:p w14:paraId="5850FA13" w14:textId="77777777" w:rsidR="00D038E8" w:rsidRDefault="00600639">
      <w:pPr>
        <w:numPr>
          <w:ilvl w:val="1"/>
          <w:numId w:val="2"/>
        </w:numPr>
        <w:overflowPunct w:val="0"/>
        <w:autoSpaceDE w:val="0"/>
      </w:pPr>
      <w:r>
        <w:rPr>
          <w:rFonts w:ascii="Calibri" w:hAnsi="Calibri" w:cs="Calibri"/>
          <w:sz w:val="20"/>
          <w:szCs w:val="20"/>
        </w:rPr>
        <w:t>DI SERVIZIO</w:t>
      </w:r>
    </w:p>
    <w:p w14:paraId="3596959A" w14:textId="77777777" w:rsidR="00D038E8" w:rsidRDefault="00D038E8">
      <w:pPr>
        <w:tabs>
          <w:tab w:val="left" w:pos="3600"/>
          <w:tab w:val="left" w:pos="3780"/>
          <w:tab w:val="left" w:pos="3960"/>
        </w:tabs>
        <w:ind w:left="720" w:firstLine="2880"/>
        <w:rPr>
          <w:rFonts w:ascii="Calibri" w:hAnsi="Calibri" w:cs="Calibri"/>
          <w:sz w:val="20"/>
          <w:szCs w:val="20"/>
          <w:u w:val="single"/>
        </w:rPr>
      </w:pPr>
    </w:p>
    <w:p w14:paraId="6CF60198" w14:textId="77777777" w:rsidR="00D038E8" w:rsidRDefault="00600639">
      <w:pPr>
        <w:numPr>
          <w:ilvl w:val="1"/>
          <w:numId w:val="2"/>
        </w:numPr>
        <w:overflowPunct w:val="0"/>
        <w:autoSpaceDE w:val="0"/>
      </w:pPr>
      <w:r>
        <w:rPr>
          <w:rFonts w:ascii="Calibri" w:hAnsi="Calibri" w:cs="Calibri"/>
          <w:sz w:val="20"/>
          <w:szCs w:val="20"/>
        </w:rPr>
        <w:t xml:space="preserve">DI PREFERENZA E/O RISERVA       </w:t>
      </w:r>
    </w:p>
    <w:p w14:paraId="34A81D74" w14:textId="77777777" w:rsidR="00D038E8" w:rsidRDefault="00600639">
      <w:pPr>
        <w:overflowPunct w:val="0"/>
        <w:autoSpaceDE w:val="0"/>
        <w:ind w:left="1157"/>
      </w:pPr>
      <w:r>
        <w:rPr>
          <w:rFonts w:ascii="Calibri" w:eastAsia="Calibri" w:hAnsi="Calibri" w:cs="Calibri"/>
          <w:sz w:val="20"/>
          <w:szCs w:val="20"/>
        </w:rPr>
        <w:t xml:space="preserve">                           </w:t>
      </w:r>
    </w:p>
    <w:p w14:paraId="307EC116" w14:textId="77777777" w:rsidR="00D038E8" w:rsidRDefault="00600639">
      <w:pPr>
        <w:overflowPunct w:val="0"/>
        <w:autoSpaceDE w:val="0"/>
      </w:pPr>
      <w:r>
        <w:rPr>
          <w:rFonts w:ascii="Calibri" w:hAnsi="Calibri" w:cs="Calibri"/>
        </w:rPr>
        <w:t>Non saranno presi in considerazione i reclami fatti in modo generico (es: “controllare il punteggio che a mio parere è errato), ma occorre specificare in modo chiaro la richiesta di rettifica.</w:t>
      </w:r>
    </w:p>
    <w:p w14:paraId="09C22996" w14:textId="77777777" w:rsidR="00D038E8" w:rsidRDefault="00D038E8">
      <w:pPr>
        <w:overflowPunct w:val="0"/>
        <w:autoSpaceDE w:val="0"/>
        <w:rPr>
          <w:rFonts w:ascii="Calibri" w:hAnsi="Calibri" w:cs="Calibri"/>
        </w:rPr>
      </w:pPr>
    </w:p>
    <w:p w14:paraId="78C202A1" w14:textId="77777777" w:rsidR="00D038E8" w:rsidRDefault="00600639">
      <w:pPr>
        <w:overflowPunct w:val="0"/>
        <w:autoSpaceDE w:val="0"/>
      </w:pPr>
      <w:r>
        <w:rPr>
          <w:rFonts w:ascii="Calibri" w:hAnsi="Calibri" w:cs="Calibri"/>
        </w:rPr>
        <w:t>DESCRIZIONE DEL RECLAMO:</w:t>
      </w:r>
    </w:p>
    <w:p w14:paraId="45EBE1F5" w14:textId="77777777" w:rsidR="00D038E8" w:rsidRDefault="00D038E8">
      <w:pPr>
        <w:overflowPunct w:val="0"/>
        <w:autoSpaceDE w:val="0"/>
        <w:rPr>
          <w:rFonts w:ascii="Calibri" w:hAnsi="Calibri" w:cs="Calibri"/>
          <w:sz w:val="16"/>
          <w:szCs w:val="16"/>
        </w:rPr>
      </w:pPr>
    </w:p>
    <w:p w14:paraId="05485D6F" w14:textId="77777777" w:rsidR="00D038E8" w:rsidRDefault="00600639">
      <w:pPr>
        <w:overflowPunct w:val="0"/>
        <w:autoSpaceDE w:val="0"/>
      </w:pPr>
      <w:r>
        <w:rPr>
          <w:rFonts w:ascii="Calibri" w:hAnsi="Calibri" w:cs="Calibri"/>
        </w:rPr>
        <w:t>________________________________________________________________________________</w:t>
      </w:r>
    </w:p>
    <w:p w14:paraId="44350E3E" w14:textId="77777777" w:rsidR="00D038E8" w:rsidRDefault="00D038E8">
      <w:pPr>
        <w:overflowPunct w:val="0"/>
        <w:autoSpaceDE w:val="0"/>
        <w:rPr>
          <w:rFonts w:ascii="Calibri" w:hAnsi="Calibri" w:cs="Calibri"/>
          <w:sz w:val="16"/>
          <w:szCs w:val="16"/>
        </w:rPr>
      </w:pPr>
    </w:p>
    <w:p w14:paraId="42702CBA" w14:textId="77777777" w:rsidR="00D038E8" w:rsidRDefault="00600639">
      <w:pPr>
        <w:overflowPunct w:val="0"/>
        <w:autoSpaceDE w:val="0"/>
      </w:pPr>
      <w:r>
        <w:rPr>
          <w:rFonts w:ascii="Calibri" w:hAnsi="Calibri" w:cs="Calibri"/>
        </w:rPr>
        <w:t>________________________________________________________________________________</w:t>
      </w:r>
    </w:p>
    <w:p w14:paraId="6470AAFE" w14:textId="77777777" w:rsidR="00D038E8" w:rsidRDefault="00D038E8">
      <w:pPr>
        <w:overflowPunct w:val="0"/>
        <w:autoSpaceDE w:val="0"/>
        <w:rPr>
          <w:rFonts w:ascii="Calibri" w:hAnsi="Calibri" w:cs="Calibri"/>
          <w:sz w:val="16"/>
          <w:szCs w:val="16"/>
        </w:rPr>
      </w:pPr>
    </w:p>
    <w:p w14:paraId="515CC0CB" w14:textId="77777777" w:rsidR="00D038E8" w:rsidRDefault="00600639">
      <w:pPr>
        <w:overflowPunct w:val="0"/>
        <w:autoSpaceDE w:val="0"/>
      </w:pPr>
      <w:r>
        <w:rPr>
          <w:rFonts w:ascii="Calibri" w:hAnsi="Calibri" w:cs="Calibri"/>
        </w:rPr>
        <w:t>________________________________________________________________________________</w:t>
      </w:r>
    </w:p>
    <w:p w14:paraId="6E5D0283" w14:textId="77777777" w:rsidR="00D038E8" w:rsidRDefault="00D038E8">
      <w:pPr>
        <w:overflowPunct w:val="0"/>
        <w:autoSpaceDE w:val="0"/>
        <w:rPr>
          <w:rFonts w:ascii="Calibri" w:hAnsi="Calibri" w:cs="Calibri"/>
          <w:sz w:val="16"/>
          <w:szCs w:val="16"/>
        </w:rPr>
      </w:pPr>
    </w:p>
    <w:p w14:paraId="01364278" w14:textId="77777777" w:rsidR="00D038E8" w:rsidRDefault="00600639">
      <w:pPr>
        <w:overflowPunct w:val="0"/>
        <w:autoSpaceDE w:val="0"/>
      </w:pPr>
      <w:r>
        <w:rPr>
          <w:rFonts w:ascii="Calibri" w:hAnsi="Calibri" w:cs="Calibri"/>
        </w:rPr>
        <w:t>________________________________________________________________________________</w:t>
      </w:r>
    </w:p>
    <w:p w14:paraId="19A0B835" w14:textId="77777777" w:rsidR="00D038E8" w:rsidRDefault="00D038E8">
      <w:pPr>
        <w:overflowPunct w:val="0"/>
        <w:autoSpaceDE w:val="0"/>
        <w:rPr>
          <w:rFonts w:ascii="Calibri" w:hAnsi="Calibri" w:cs="Calibri"/>
        </w:rPr>
      </w:pPr>
    </w:p>
    <w:p w14:paraId="45C78F17" w14:textId="77777777" w:rsidR="00D038E8" w:rsidRDefault="00D038E8">
      <w:pPr>
        <w:overflowPunct w:val="0"/>
        <w:autoSpaceDE w:val="0"/>
        <w:rPr>
          <w:rFonts w:ascii="Calibri" w:hAnsi="Calibri" w:cs="Calibri"/>
        </w:rPr>
      </w:pPr>
    </w:p>
    <w:p w14:paraId="13C92F6D" w14:textId="77777777" w:rsidR="00D038E8" w:rsidRDefault="00600639">
      <w:pPr>
        <w:tabs>
          <w:tab w:val="left" w:pos="6600"/>
        </w:tabs>
        <w:overflowPunct w:val="0"/>
        <w:autoSpaceDE w:val="0"/>
      </w:pPr>
      <w:r>
        <w:rPr>
          <w:rFonts w:ascii="Calibri" w:hAnsi="Calibri" w:cs="Calibri"/>
        </w:rPr>
        <w:tab/>
        <w:t>FIRMA</w:t>
      </w:r>
    </w:p>
    <w:p w14:paraId="282D1E19" w14:textId="77777777" w:rsidR="00D038E8" w:rsidRDefault="00600639">
      <w:pPr>
        <w:tabs>
          <w:tab w:val="left" w:pos="5610"/>
        </w:tabs>
        <w:overflowPunct w:val="0"/>
        <w:autoSpaceDE w:val="0"/>
      </w:pPr>
      <w:r>
        <w:rPr>
          <w:rFonts w:ascii="Calibri" w:hAnsi="Calibri" w:cs="Calibri"/>
        </w:rPr>
        <w:t>DATA 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5E87315" w14:textId="77777777" w:rsidR="00D038E8" w:rsidRDefault="00600639">
      <w:pPr>
        <w:overflowPunct w:val="0"/>
        <w:autoSpaceDE w:val="0"/>
      </w:pPr>
      <w:r>
        <w:rPr>
          <w:rFonts w:ascii="Calibri" w:hAnsi="Calibri" w:cs="Calibri"/>
          <w:sz w:val="20"/>
          <w:szCs w:val="20"/>
        </w:rPr>
        <w:t>Recapito telefonico e email: per eventuali comunicazioni</w:t>
      </w:r>
    </w:p>
    <w:p w14:paraId="2193C9D8" w14:textId="77777777" w:rsidR="00D038E8" w:rsidRDefault="00D038E8">
      <w:pPr>
        <w:overflowPunct w:val="0"/>
        <w:autoSpaceDE w:val="0"/>
        <w:rPr>
          <w:rFonts w:ascii="Calibri" w:hAnsi="Calibri" w:cs="Calibri"/>
          <w:sz w:val="20"/>
          <w:szCs w:val="20"/>
        </w:rPr>
      </w:pPr>
    </w:p>
    <w:p w14:paraId="3DB31572" w14:textId="77777777" w:rsidR="00D038E8" w:rsidRDefault="00600639">
      <w:pPr>
        <w:overflowPunct w:val="0"/>
        <w:autoSpaceDE w:val="0"/>
      </w:pPr>
      <w:r>
        <w:rPr>
          <w:rFonts w:ascii="Calibri" w:hAnsi="Calibri" w:cs="Calibri"/>
        </w:rPr>
        <w:t>_______________________________</w:t>
      </w:r>
    </w:p>
    <w:p w14:paraId="1A4A962D" w14:textId="77777777" w:rsidR="00D038E8" w:rsidRDefault="00D038E8">
      <w:pPr>
        <w:overflowPunct w:val="0"/>
        <w:autoSpaceDE w:val="0"/>
        <w:rPr>
          <w:rFonts w:ascii="Calibri" w:hAnsi="Calibri" w:cs="Calibri"/>
        </w:rPr>
      </w:pPr>
    </w:p>
    <w:p w14:paraId="3A6FF512" w14:textId="77777777" w:rsidR="00D038E8" w:rsidRDefault="00600639">
      <w:pPr>
        <w:overflowPunct w:val="0"/>
        <w:autoSpaceDE w:val="0"/>
      </w:pPr>
      <w:r>
        <w:rPr>
          <w:rFonts w:ascii="Calibri" w:hAnsi="Calibri" w:cs="Calibri"/>
        </w:rPr>
        <w:t>_______________________________</w:t>
      </w:r>
    </w:p>
    <w:sectPr w:rsidR="00D038E8">
      <w:pgSz w:w="11906" w:h="16838"/>
      <w:pgMar w:top="709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□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39"/>
    <w:rsid w:val="00600639"/>
    <w:rsid w:val="00764D4C"/>
    <w:rsid w:val="00D0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80B0FD"/>
  <w15:chartTrackingRefBased/>
  <w15:docId w15:val="{EA8F4E33-A98E-46B4-8C7B-B7C78A48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</w:rPr>
  </w:style>
  <w:style w:type="character" w:customStyle="1" w:styleId="WW8Num2z0">
    <w:name w:val="WW8Num2z0"/>
    <w:rPr>
      <w:rFonts w:ascii="Courier New" w:hAnsi="Courier New" w:cs="Courier New" w:hint="default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b w:val="0"/>
      <w:i w:val="0"/>
      <w:strike w:val="0"/>
      <w:dstrike w:val="0"/>
      <w:sz w:val="24"/>
      <w:u w:val="none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  <w:b w:val="0"/>
      <w:i w:val="0"/>
      <w:strike w:val="0"/>
      <w:dstrike w:val="0"/>
      <w:sz w:val="24"/>
      <w:u w:val="none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  <w:b w:val="0"/>
      <w:i w:val="0"/>
      <w:strike w:val="0"/>
      <w:dstrike w:val="0"/>
      <w:sz w:val="24"/>
      <w:u w:val="none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  <w:b w:val="0"/>
      <w:i w:val="0"/>
      <w:strike w:val="0"/>
      <w:dstrike w:val="0"/>
      <w:sz w:val="24"/>
      <w:u w:val="none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  <w:b w:val="0"/>
      <w:i w:val="0"/>
      <w:strike w:val="0"/>
      <w:dstrike w:val="0"/>
      <w:sz w:val="24"/>
      <w:u w:val="none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St9z0">
    <w:name w:val="WW8NumSt9z0"/>
    <w:rPr>
      <w:rFonts w:ascii="Wingdings" w:hAnsi="Wingdings" w:cs="Wingdings" w:hint="default"/>
      <w:b w:val="0"/>
      <w:i w:val="0"/>
      <w:strike w:val="0"/>
      <w:dstrike w:val="0"/>
      <w:sz w:val="24"/>
      <w:u w:val="none"/>
    </w:rPr>
  </w:style>
  <w:style w:type="character" w:customStyle="1" w:styleId="WW8NumSt10z0">
    <w:name w:val="WW8NumSt10z0"/>
    <w:rPr>
      <w:rFonts w:ascii="Wingdings" w:hAnsi="Wingdings" w:cs="Wingdings" w:hint="default"/>
      <w:b w:val="0"/>
      <w:i w:val="0"/>
      <w:strike w:val="0"/>
      <w:dstrike w:val="0"/>
      <w:sz w:val="24"/>
      <w:u w:val="none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DELL’UFFICIO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DELL’UFFICIO</dc:title>
  <dc:subject/>
  <dc:creator>M.I.U.R.</dc:creator>
  <cp:keywords/>
  <cp:lastModifiedBy>Ospite</cp:lastModifiedBy>
  <cp:revision>3</cp:revision>
  <cp:lastPrinted>1995-11-21T16:41:00Z</cp:lastPrinted>
  <dcterms:created xsi:type="dcterms:W3CDTF">2021-07-12T14:44:00Z</dcterms:created>
  <dcterms:modified xsi:type="dcterms:W3CDTF">2021-07-12T14:44:00Z</dcterms:modified>
</cp:coreProperties>
</file>